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A24D" w14:textId="08D5EBF6" w:rsidR="00A9204E" w:rsidRDefault="00CA580F" w:rsidP="00CA580F">
      <w:pPr>
        <w:jc w:val="center"/>
      </w:pPr>
      <w:r>
        <w:rPr>
          <w:noProof/>
        </w:rPr>
        <w:drawing>
          <wp:inline distT="0" distB="0" distL="0" distR="0" wp14:anchorId="711C97A2" wp14:editId="19FBBA90">
            <wp:extent cx="3993131" cy="1504950"/>
            <wp:effectExtent l="0" t="0" r="7620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869" cy="152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9EF8C" w14:textId="6930EAF2" w:rsidR="00CA580F" w:rsidRDefault="00CA580F" w:rsidP="00CA580F">
      <w:pPr>
        <w:jc w:val="center"/>
      </w:pPr>
    </w:p>
    <w:p w14:paraId="14B22E71" w14:textId="77777777" w:rsidR="00EF0DD2" w:rsidRDefault="00EF0DD2" w:rsidP="00CA580F">
      <w:pPr>
        <w:jc w:val="center"/>
      </w:pPr>
    </w:p>
    <w:p w14:paraId="5482ADE7" w14:textId="5CA89459" w:rsidR="00CA580F" w:rsidRDefault="00CA580F" w:rsidP="00CA580F">
      <w:pPr>
        <w:jc w:val="center"/>
        <w:rPr>
          <w:rFonts w:ascii="Arial Narrow" w:hAnsi="Arial Narrow"/>
          <w:color w:val="17458F"/>
        </w:rPr>
      </w:pPr>
    </w:p>
    <w:p w14:paraId="4A4FF3DF" w14:textId="5EA19167" w:rsidR="00CA580F" w:rsidRPr="00EF0DD2" w:rsidRDefault="00EF0DD2" w:rsidP="00CA580F">
      <w:pPr>
        <w:jc w:val="center"/>
        <w:rPr>
          <w:rFonts w:ascii="Arial Narrow" w:hAnsi="Arial Narrow"/>
          <w:b/>
          <w:bCs/>
          <w:color w:val="17458F"/>
          <w:sz w:val="36"/>
          <w:szCs w:val="36"/>
        </w:rPr>
      </w:pPr>
      <w:r>
        <w:rPr>
          <w:rFonts w:ascii="Arial Narrow" w:hAnsi="Arial Narrow"/>
          <w:b/>
          <w:bCs/>
          <w:color w:val="17458F"/>
          <w:sz w:val="36"/>
          <w:szCs w:val="36"/>
        </w:rPr>
        <w:t>202</w:t>
      </w:r>
      <w:r w:rsidR="004D4E29">
        <w:rPr>
          <w:rFonts w:ascii="Arial Narrow" w:hAnsi="Arial Narrow"/>
          <w:b/>
          <w:bCs/>
          <w:color w:val="17458F"/>
          <w:sz w:val="36"/>
          <w:szCs w:val="36"/>
        </w:rPr>
        <w:t>5</w:t>
      </w:r>
      <w:r>
        <w:rPr>
          <w:rFonts w:ascii="Arial Narrow" w:hAnsi="Arial Narrow"/>
          <w:b/>
          <w:bCs/>
          <w:color w:val="17458F"/>
          <w:sz w:val="36"/>
          <w:szCs w:val="36"/>
        </w:rPr>
        <w:t>-2</w:t>
      </w:r>
      <w:r w:rsidR="004D4E29">
        <w:rPr>
          <w:rFonts w:ascii="Arial Narrow" w:hAnsi="Arial Narrow"/>
          <w:b/>
          <w:bCs/>
          <w:color w:val="17458F"/>
          <w:sz w:val="36"/>
          <w:szCs w:val="36"/>
        </w:rPr>
        <w:t>6</w:t>
      </w:r>
      <w:r>
        <w:rPr>
          <w:rFonts w:ascii="Arial Narrow" w:hAnsi="Arial Narrow"/>
          <w:b/>
          <w:bCs/>
          <w:color w:val="17458F"/>
          <w:sz w:val="36"/>
          <w:szCs w:val="36"/>
        </w:rPr>
        <w:t xml:space="preserve"> </w:t>
      </w:r>
      <w:r w:rsidR="00CA580F" w:rsidRPr="00EF0DD2">
        <w:rPr>
          <w:rFonts w:ascii="Arial Narrow" w:hAnsi="Arial Narrow"/>
          <w:b/>
          <w:bCs/>
          <w:color w:val="17458F"/>
          <w:sz w:val="36"/>
          <w:szCs w:val="36"/>
        </w:rPr>
        <w:t>ROTARY DISTRICT 5960</w:t>
      </w:r>
    </w:p>
    <w:p w14:paraId="73F1C069" w14:textId="2B4361C7" w:rsidR="00CA580F" w:rsidRPr="00EF0DD2" w:rsidRDefault="00CA580F" w:rsidP="00CA580F">
      <w:pPr>
        <w:jc w:val="center"/>
        <w:rPr>
          <w:rFonts w:ascii="Arial Narrow" w:hAnsi="Arial Narrow"/>
          <w:b/>
          <w:bCs/>
          <w:color w:val="17458F"/>
          <w:sz w:val="36"/>
          <w:szCs w:val="36"/>
        </w:rPr>
      </w:pPr>
      <w:r w:rsidRPr="00EF0DD2">
        <w:rPr>
          <w:rFonts w:ascii="Arial Narrow" w:hAnsi="Arial Narrow"/>
          <w:b/>
          <w:bCs/>
          <w:color w:val="17458F"/>
          <w:sz w:val="36"/>
          <w:szCs w:val="36"/>
        </w:rPr>
        <w:t>KEY DATES FOR ROTARY FOUNDATION RELATED EVENTS</w:t>
      </w:r>
    </w:p>
    <w:p w14:paraId="530AD101" w14:textId="12AC6771" w:rsidR="00CA580F" w:rsidRDefault="00CA580F" w:rsidP="00CA580F">
      <w:pPr>
        <w:jc w:val="center"/>
        <w:rPr>
          <w:rFonts w:ascii="Arial Narrow" w:hAnsi="Arial Narrow"/>
          <w:b/>
          <w:bCs/>
          <w:color w:val="17458F"/>
          <w:sz w:val="32"/>
          <w:szCs w:val="32"/>
        </w:rPr>
      </w:pPr>
    </w:p>
    <w:p w14:paraId="7B090AFA" w14:textId="77777777" w:rsidR="00EF0DD2" w:rsidRDefault="00EF0DD2" w:rsidP="00CA580F">
      <w:pPr>
        <w:jc w:val="center"/>
        <w:rPr>
          <w:rFonts w:ascii="Arial Narrow" w:hAnsi="Arial Narrow"/>
          <w:b/>
          <w:bCs/>
          <w:color w:val="17458F"/>
          <w:sz w:val="32"/>
          <w:szCs w:val="32"/>
        </w:rPr>
      </w:pPr>
    </w:p>
    <w:p w14:paraId="7D5081C6" w14:textId="2649A8BC" w:rsidR="00CA580F" w:rsidRPr="00EF0DD2" w:rsidRDefault="00CA580F" w:rsidP="00EF0DD2">
      <w:pPr>
        <w:jc w:val="center"/>
        <w:rPr>
          <w:rFonts w:ascii="Arial Narrow" w:hAnsi="Arial Narrow"/>
          <w:color w:val="17458F"/>
          <w:sz w:val="32"/>
          <w:szCs w:val="32"/>
          <w:u w:val="single"/>
        </w:rPr>
      </w:pPr>
      <w:r w:rsidRPr="00EF0DD2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GRANTS MANAGEMENT SEMINARS</w:t>
      </w:r>
    </w:p>
    <w:p w14:paraId="72DAE9A5" w14:textId="773981DE" w:rsidR="00CA580F" w:rsidRPr="00EF0DD2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  <w:r w:rsidRPr="00EF0DD2">
        <w:rPr>
          <w:rFonts w:ascii="Arial Narrow" w:hAnsi="Arial Narrow"/>
          <w:color w:val="17458F"/>
          <w:sz w:val="28"/>
          <w:szCs w:val="28"/>
        </w:rPr>
        <w:t>Thursday, March 2</w:t>
      </w:r>
      <w:r w:rsidR="004D4E29">
        <w:rPr>
          <w:rFonts w:ascii="Arial Narrow" w:hAnsi="Arial Narrow"/>
          <w:color w:val="17458F"/>
          <w:sz w:val="28"/>
          <w:szCs w:val="28"/>
        </w:rPr>
        <w:t>0</w:t>
      </w:r>
      <w:r w:rsidR="0018121C">
        <w:rPr>
          <w:rFonts w:ascii="Arial Narrow" w:hAnsi="Arial Narrow"/>
          <w:color w:val="17458F"/>
          <w:sz w:val="28"/>
          <w:szCs w:val="28"/>
        </w:rPr>
        <w:t>, 202</w:t>
      </w:r>
      <w:r w:rsidR="004D4E29">
        <w:rPr>
          <w:rFonts w:ascii="Arial Narrow" w:hAnsi="Arial Narrow"/>
          <w:color w:val="17458F"/>
          <w:sz w:val="28"/>
          <w:szCs w:val="28"/>
        </w:rPr>
        <w:t>5</w:t>
      </w:r>
      <w:r w:rsidR="0018121C">
        <w:rPr>
          <w:rFonts w:ascii="Arial Narrow" w:hAnsi="Arial Narrow"/>
          <w:color w:val="17458F"/>
          <w:sz w:val="28"/>
          <w:szCs w:val="28"/>
        </w:rPr>
        <w:t xml:space="preserve"> </w:t>
      </w:r>
      <w:r w:rsidRPr="00EF0DD2">
        <w:rPr>
          <w:rFonts w:ascii="Arial Narrow" w:hAnsi="Arial Narrow"/>
          <w:color w:val="17458F"/>
          <w:sz w:val="28"/>
          <w:szCs w:val="28"/>
        </w:rPr>
        <w:t>- 7:00-8:30</w:t>
      </w:r>
      <w:r w:rsidR="004D4E29">
        <w:rPr>
          <w:rFonts w:ascii="Arial Narrow" w:hAnsi="Arial Narrow"/>
          <w:color w:val="17458F"/>
          <w:sz w:val="28"/>
          <w:szCs w:val="28"/>
        </w:rPr>
        <w:t xml:space="preserve"> </w:t>
      </w:r>
      <w:r w:rsidRPr="00EF0DD2">
        <w:rPr>
          <w:rFonts w:ascii="Arial Narrow" w:hAnsi="Arial Narrow"/>
          <w:color w:val="17458F"/>
          <w:sz w:val="28"/>
          <w:szCs w:val="28"/>
        </w:rPr>
        <w:t>pm</w:t>
      </w:r>
    </w:p>
    <w:p w14:paraId="62F7501C" w14:textId="74382572" w:rsidR="00CA580F" w:rsidRPr="00EF0DD2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  <w:r w:rsidRPr="00EF0DD2">
        <w:rPr>
          <w:rFonts w:ascii="Arial Narrow" w:hAnsi="Arial Narrow"/>
          <w:color w:val="17458F"/>
          <w:sz w:val="28"/>
          <w:szCs w:val="28"/>
        </w:rPr>
        <w:t>Saturday, March 2</w:t>
      </w:r>
      <w:r w:rsidR="004D4E29">
        <w:rPr>
          <w:rFonts w:ascii="Arial Narrow" w:hAnsi="Arial Narrow"/>
          <w:color w:val="17458F"/>
          <w:sz w:val="28"/>
          <w:szCs w:val="28"/>
        </w:rPr>
        <w:t>2</w:t>
      </w:r>
      <w:r w:rsidR="0018121C">
        <w:rPr>
          <w:rFonts w:ascii="Arial Narrow" w:hAnsi="Arial Narrow"/>
          <w:color w:val="17458F"/>
          <w:sz w:val="28"/>
          <w:szCs w:val="28"/>
        </w:rPr>
        <w:t>, 202</w:t>
      </w:r>
      <w:r w:rsidR="004D4E29">
        <w:rPr>
          <w:rFonts w:ascii="Arial Narrow" w:hAnsi="Arial Narrow"/>
          <w:color w:val="17458F"/>
          <w:sz w:val="28"/>
          <w:szCs w:val="28"/>
        </w:rPr>
        <w:t>5</w:t>
      </w:r>
      <w:r w:rsidR="0018121C">
        <w:rPr>
          <w:rFonts w:ascii="Arial Narrow" w:hAnsi="Arial Narrow"/>
          <w:color w:val="17458F"/>
          <w:sz w:val="28"/>
          <w:szCs w:val="28"/>
        </w:rPr>
        <w:t xml:space="preserve"> </w:t>
      </w:r>
      <w:r w:rsidRPr="00EF0DD2">
        <w:rPr>
          <w:rFonts w:ascii="Arial Narrow" w:hAnsi="Arial Narrow"/>
          <w:color w:val="17458F"/>
          <w:sz w:val="28"/>
          <w:szCs w:val="28"/>
        </w:rPr>
        <w:t>- 9:00-10:30</w:t>
      </w:r>
      <w:r w:rsidR="004D4E29">
        <w:rPr>
          <w:rFonts w:ascii="Arial Narrow" w:hAnsi="Arial Narrow"/>
          <w:color w:val="17458F"/>
          <w:sz w:val="28"/>
          <w:szCs w:val="28"/>
        </w:rPr>
        <w:t xml:space="preserve"> </w:t>
      </w:r>
      <w:r w:rsidRPr="00EF0DD2">
        <w:rPr>
          <w:rFonts w:ascii="Arial Narrow" w:hAnsi="Arial Narrow"/>
          <w:color w:val="17458F"/>
          <w:sz w:val="28"/>
          <w:szCs w:val="28"/>
        </w:rPr>
        <w:t>am</w:t>
      </w:r>
    </w:p>
    <w:p w14:paraId="5BA36FBA" w14:textId="290173BC" w:rsidR="00CA580F" w:rsidRPr="00EF0DD2" w:rsidRDefault="004D4E29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  <w:r>
        <w:rPr>
          <w:rFonts w:ascii="Arial Narrow" w:hAnsi="Arial Narrow"/>
          <w:color w:val="17458F"/>
          <w:sz w:val="28"/>
          <w:szCs w:val="28"/>
        </w:rPr>
        <w:t>Monday</w:t>
      </w:r>
      <w:r w:rsidR="00CA580F" w:rsidRPr="00EF0DD2">
        <w:rPr>
          <w:rFonts w:ascii="Arial Narrow" w:hAnsi="Arial Narrow"/>
          <w:color w:val="17458F"/>
          <w:sz w:val="28"/>
          <w:szCs w:val="28"/>
        </w:rPr>
        <w:t xml:space="preserve">, March </w:t>
      </w:r>
      <w:r w:rsidR="0018121C">
        <w:rPr>
          <w:rFonts w:ascii="Arial Narrow" w:hAnsi="Arial Narrow"/>
          <w:color w:val="17458F"/>
          <w:sz w:val="28"/>
          <w:szCs w:val="28"/>
        </w:rPr>
        <w:t>2</w:t>
      </w:r>
      <w:r>
        <w:rPr>
          <w:rFonts w:ascii="Arial Narrow" w:hAnsi="Arial Narrow"/>
          <w:color w:val="17458F"/>
          <w:sz w:val="28"/>
          <w:szCs w:val="28"/>
        </w:rPr>
        <w:t>4</w:t>
      </w:r>
      <w:r w:rsidR="0018121C">
        <w:rPr>
          <w:rFonts w:ascii="Arial Narrow" w:hAnsi="Arial Narrow"/>
          <w:color w:val="17458F"/>
          <w:sz w:val="28"/>
          <w:szCs w:val="28"/>
        </w:rPr>
        <w:t>, 202</w:t>
      </w:r>
      <w:r>
        <w:rPr>
          <w:rFonts w:ascii="Arial Narrow" w:hAnsi="Arial Narrow"/>
          <w:color w:val="17458F"/>
          <w:sz w:val="28"/>
          <w:szCs w:val="28"/>
        </w:rPr>
        <w:t>5</w:t>
      </w:r>
      <w:r w:rsidR="0018121C">
        <w:rPr>
          <w:rFonts w:ascii="Arial Narrow" w:hAnsi="Arial Narrow"/>
          <w:color w:val="17458F"/>
          <w:sz w:val="28"/>
          <w:szCs w:val="28"/>
        </w:rPr>
        <w:t xml:space="preserve"> </w:t>
      </w:r>
      <w:r w:rsidR="00CA580F" w:rsidRPr="00EF0DD2">
        <w:rPr>
          <w:rFonts w:ascii="Arial Narrow" w:hAnsi="Arial Narrow"/>
          <w:color w:val="17458F"/>
          <w:sz w:val="28"/>
          <w:szCs w:val="28"/>
        </w:rPr>
        <w:t>- 3:</w:t>
      </w:r>
      <w:r w:rsidR="0018121C">
        <w:rPr>
          <w:rFonts w:ascii="Arial Narrow" w:hAnsi="Arial Narrow"/>
          <w:color w:val="17458F"/>
          <w:sz w:val="28"/>
          <w:szCs w:val="28"/>
        </w:rPr>
        <w:t>00</w:t>
      </w:r>
      <w:r w:rsidR="00CA580F" w:rsidRPr="00EF0DD2">
        <w:rPr>
          <w:rFonts w:ascii="Arial Narrow" w:hAnsi="Arial Narrow"/>
          <w:color w:val="17458F"/>
          <w:sz w:val="28"/>
          <w:szCs w:val="28"/>
        </w:rPr>
        <w:t>-</w:t>
      </w:r>
      <w:r w:rsidR="0018121C">
        <w:rPr>
          <w:rFonts w:ascii="Arial Narrow" w:hAnsi="Arial Narrow"/>
          <w:color w:val="17458F"/>
          <w:sz w:val="28"/>
          <w:szCs w:val="28"/>
        </w:rPr>
        <w:t>4</w:t>
      </w:r>
      <w:r w:rsidR="00CA580F" w:rsidRPr="00EF0DD2">
        <w:rPr>
          <w:rFonts w:ascii="Arial Narrow" w:hAnsi="Arial Narrow"/>
          <w:color w:val="17458F"/>
          <w:sz w:val="28"/>
          <w:szCs w:val="28"/>
        </w:rPr>
        <w:t>:</w:t>
      </w:r>
      <w:r w:rsidR="0018121C">
        <w:rPr>
          <w:rFonts w:ascii="Arial Narrow" w:hAnsi="Arial Narrow"/>
          <w:color w:val="17458F"/>
          <w:sz w:val="28"/>
          <w:szCs w:val="28"/>
        </w:rPr>
        <w:t>3</w:t>
      </w:r>
      <w:r w:rsidR="00CA580F" w:rsidRPr="00EF0DD2">
        <w:rPr>
          <w:rFonts w:ascii="Arial Narrow" w:hAnsi="Arial Narrow"/>
          <w:color w:val="17458F"/>
          <w:sz w:val="28"/>
          <w:szCs w:val="28"/>
        </w:rPr>
        <w:t>0</w:t>
      </w:r>
      <w:r>
        <w:rPr>
          <w:rFonts w:ascii="Arial Narrow" w:hAnsi="Arial Narrow"/>
          <w:color w:val="17458F"/>
          <w:sz w:val="28"/>
          <w:szCs w:val="28"/>
        </w:rPr>
        <w:t xml:space="preserve"> </w:t>
      </w:r>
      <w:r w:rsidR="00CA580F" w:rsidRPr="00EF0DD2">
        <w:rPr>
          <w:rFonts w:ascii="Arial Narrow" w:hAnsi="Arial Narrow"/>
          <w:color w:val="17458F"/>
          <w:sz w:val="28"/>
          <w:szCs w:val="28"/>
        </w:rPr>
        <w:t>pm</w:t>
      </w:r>
    </w:p>
    <w:p w14:paraId="252E179F" w14:textId="416FFFC8" w:rsidR="00CA580F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</w:p>
    <w:p w14:paraId="00B48130" w14:textId="7B7C735A" w:rsidR="00CA580F" w:rsidRPr="00EF0DD2" w:rsidRDefault="00CA580F" w:rsidP="00EF0DD2">
      <w:pPr>
        <w:jc w:val="center"/>
        <w:rPr>
          <w:rFonts w:ascii="Arial Narrow" w:hAnsi="Arial Narrow"/>
          <w:color w:val="17458F"/>
          <w:sz w:val="32"/>
          <w:szCs w:val="32"/>
        </w:rPr>
      </w:pPr>
      <w:r w:rsidRPr="00EF0DD2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GLOBAL GRANTS WORKSHOPS</w:t>
      </w:r>
    </w:p>
    <w:p w14:paraId="70624B2A" w14:textId="37C1CDBC" w:rsidR="00CA580F" w:rsidRPr="00EF0DD2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  <w:r w:rsidRPr="00EF0DD2">
        <w:rPr>
          <w:rFonts w:ascii="Arial Narrow" w:hAnsi="Arial Narrow"/>
          <w:color w:val="17458F"/>
          <w:sz w:val="28"/>
          <w:szCs w:val="28"/>
        </w:rPr>
        <w:t xml:space="preserve">Thursday, </w:t>
      </w:r>
      <w:r w:rsidR="0018121C">
        <w:rPr>
          <w:rFonts w:ascii="Arial Narrow" w:hAnsi="Arial Narrow"/>
          <w:color w:val="17458F"/>
          <w:sz w:val="28"/>
          <w:szCs w:val="28"/>
        </w:rPr>
        <w:t xml:space="preserve">March </w:t>
      </w:r>
      <w:r w:rsidR="004D4E29">
        <w:rPr>
          <w:rFonts w:ascii="Arial Narrow" w:hAnsi="Arial Narrow"/>
          <w:color w:val="17458F"/>
          <w:sz w:val="28"/>
          <w:szCs w:val="28"/>
        </w:rPr>
        <w:t>27</w:t>
      </w:r>
      <w:r w:rsidR="0018121C">
        <w:rPr>
          <w:rFonts w:ascii="Arial Narrow" w:hAnsi="Arial Narrow"/>
          <w:color w:val="17458F"/>
          <w:sz w:val="28"/>
          <w:szCs w:val="28"/>
        </w:rPr>
        <w:t>, 202</w:t>
      </w:r>
      <w:r w:rsidR="004D4E29">
        <w:rPr>
          <w:rFonts w:ascii="Arial Narrow" w:hAnsi="Arial Narrow"/>
          <w:color w:val="17458F"/>
          <w:sz w:val="28"/>
          <w:szCs w:val="28"/>
        </w:rPr>
        <w:t>5</w:t>
      </w:r>
      <w:r w:rsidR="0018121C">
        <w:rPr>
          <w:rFonts w:ascii="Arial Narrow" w:hAnsi="Arial Narrow"/>
          <w:color w:val="17458F"/>
          <w:sz w:val="28"/>
          <w:szCs w:val="28"/>
        </w:rPr>
        <w:t xml:space="preserve"> -</w:t>
      </w:r>
      <w:r w:rsidRPr="00EF0DD2">
        <w:rPr>
          <w:rFonts w:ascii="Arial Narrow" w:hAnsi="Arial Narrow"/>
          <w:color w:val="17458F"/>
          <w:sz w:val="28"/>
          <w:szCs w:val="28"/>
        </w:rPr>
        <w:t xml:space="preserve"> 7:00-8:30</w:t>
      </w:r>
      <w:r w:rsidR="004D4E29">
        <w:rPr>
          <w:rFonts w:ascii="Arial Narrow" w:hAnsi="Arial Narrow"/>
          <w:color w:val="17458F"/>
          <w:sz w:val="28"/>
          <w:szCs w:val="28"/>
        </w:rPr>
        <w:t xml:space="preserve"> </w:t>
      </w:r>
      <w:r w:rsidRPr="00EF0DD2">
        <w:rPr>
          <w:rFonts w:ascii="Arial Narrow" w:hAnsi="Arial Narrow"/>
          <w:color w:val="17458F"/>
          <w:sz w:val="28"/>
          <w:szCs w:val="28"/>
        </w:rPr>
        <w:t>pm</w:t>
      </w:r>
    </w:p>
    <w:p w14:paraId="0CF73FF9" w14:textId="5FC1C37A" w:rsidR="00CA580F" w:rsidRPr="00EF0DD2" w:rsidRDefault="004D4E29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  <w:r>
        <w:rPr>
          <w:rFonts w:ascii="Arial Narrow" w:hAnsi="Arial Narrow"/>
          <w:color w:val="17458F"/>
          <w:sz w:val="28"/>
          <w:szCs w:val="28"/>
        </w:rPr>
        <w:t>Monday</w:t>
      </w:r>
      <w:r w:rsidR="00CA580F" w:rsidRPr="00EF0DD2">
        <w:rPr>
          <w:rFonts w:ascii="Arial Narrow" w:hAnsi="Arial Narrow"/>
          <w:color w:val="17458F"/>
          <w:sz w:val="28"/>
          <w:szCs w:val="28"/>
        </w:rPr>
        <w:t xml:space="preserve">, </w:t>
      </w:r>
      <w:r>
        <w:rPr>
          <w:rFonts w:ascii="Arial Narrow" w:hAnsi="Arial Narrow"/>
          <w:color w:val="17458F"/>
          <w:sz w:val="28"/>
          <w:szCs w:val="28"/>
        </w:rPr>
        <w:t>March</w:t>
      </w:r>
      <w:r w:rsidR="00CA580F" w:rsidRPr="00EF0DD2">
        <w:rPr>
          <w:rFonts w:ascii="Arial Narrow" w:hAnsi="Arial Narrow"/>
          <w:color w:val="17458F"/>
          <w:sz w:val="28"/>
          <w:szCs w:val="28"/>
        </w:rPr>
        <w:t xml:space="preserve"> </w:t>
      </w:r>
      <w:r>
        <w:rPr>
          <w:rFonts w:ascii="Arial Narrow" w:hAnsi="Arial Narrow"/>
          <w:color w:val="17458F"/>
          <w:sz w:val="28"/>
          <w:szCs w:val="28"/>
        </w:rPr>
        <w:t>31,</w:t>
      </w:r>
      <w:r w:rsidR="0018121C">
        <w:rPr>
          <w:rFonts w:ascii="Arial Narrow" w:hAnsi="Arial Narrow"/>
          <w:color w:val="17458F"/>
          <w:sz w:val="28"/>
          <w:szCs w:val="28"/>
        </w:rPr>
        <w:t xml:space="preserve"> 202</w:t>
      </w:r>
      <w:r>
        <w:rPr>
          <w:rFonts w:ascii="Arial Narrow" w:hAnsi="Arial Narrow"/>
          <w:color w:val="17458F"/>
          <w:sz w:val="28"/>
          <w:szCs w:val="28"/>
        </w:rPr>
        <w:t>5</w:t>
      </w:r>
      <w:r w:rsidR="0018121C">
        <w:rPr>
          <w:rFonts w:ascii="Arial Narrow" w:hAnsi="Arial Narrow"/>
          <w:color w:val="17458F"/>
          <w:sz w:val="28"/>
          <w:szCs w:val="28"/>
        </w:rPr>
        <w:t xml:space="preserve"> </w:t>
      </w:r>
      <w:r w:rsidR="00CA580F" w:rsidRPr="00EF0DD2">
        <w:rPr>
          <w:rFonts w:ascii="Arial Narrow" w:hAnsi="Arial Narrow"/>
          <w:color w:val="17458F"/>
          <w:sz w:val="28"/>
          <w:szCs w:val="28"/>
        </w:rPr>
        <w:t>- 3:00-4:30</w:t>
      </w:r>
      <w:r>
        <w:rPr>
          <w:rFonts w:ascii="Arial Narrow" w:hAnsi="Arial Narrow"/>
          <w:color w:val="17458F"/>
          <w:sz w:val="28"/>
          <w:szCs w:val="28"/>
        </w:rPr>
        <w:t xml:space="preserve"> </w:t>
      </w:r>
      <w:r w:rsidR="00CA580F" w:rsidRPr="00EF0DD2">
        <w:rPr>
          <w:rFonts w:ascii="Arial Narrow" w:hAnsi="Arial Narrow"/>
          <w:color w:val="17458F"/>
          <w:sz w:val="28"/>
          <w:szCs w:val="28"/>
        </w:rPr>
        <w:t>pm</w:t>
      </w:r>
    </w:p>
    <w:p w14:paraId="7C8B907D" w14:textId="6C75585D" w:rsidR="00CA580F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</w:p>
    <w:p w14:paraId="6CCBE19E" w14:textId="55469070" w:rsidR="00CA580F" w:rsidRPr="00EF0DD2" w:rsidRDefault="00CA580F" w:rsidP="00EF0DD2">
      <w:pPr>
        <w:jc w:val="center"/>
        <w:rPr>
          <w:rFonts w:ascii="Arial Narrow" w:hAnsi="Arial Narrow"/>
          <w:color w:val="17458F"/>
          <w:sz w:val="32"/>
          <w:szCs w:val="32"/>
        </w:rPr>
      </w:pPr>
      <w:r w:rsidRPr="00EF0DD2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SHARK TANK</w:t>
      </w:r>
    </w:p>
    <w:p w14:paraId="0F1FED6F" w14:textId="78628948" w:rsidR="00CA580F" w:rsidRPr="00EF0DD2" w:rsidRDefault="004D4E29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  <w:r>
        <w:rPr>
          <w:rFonts w:ascii="Arial Narrow" w:hAnsi="Arial Narrow"/>
          <w:color w:val="17458F"/>
          <w:sz w:val="28"/>
          <w:szCs w:val="28"/>
        </w:rPr>
        <w:t>Wednesday May 7, 2025 4:00-5:30 pm</w:t>
      </w:r>
    </w:p>
    <w:p w14:paraId="673CC6AE" w14:textId="4E17FA6D" w:rsidR="00CA580F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</w:p>
    <w:p w14:paraId="08EF05C9" w14:textId="56385C00" w:rsidR="00CA580F" w:rsidRPr="00EF0DD2" w:rsidRDefault="00CA580F" w:rsidP="00EF0DD2">
      <w:pPr>
        <w:jc w:val="center"/>
        <w:rPr>
          <w:rFonts w:ascii="Arial Narrow" w:hAnsi="Arial Narrow"/>
          <w:color w:val="17458F"/>
          <w:sz w:val="32"/>
          <w:szCs w:val="32"/>
        </w:rPr>
      </w:pPr>
      <w:r w:rsidRPr="00EF0DD2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202</w:t>
      </w:r>
      <w:r w:rsidR="004D4E29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5</w:t>
      </w:r>
      <w:r w:rsidRPr="00EF0DD2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-2</w:t>
      </w:r>
      <w:r w:rsidR="004D4E29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6</w:t>
      </w:r>
      <w:r w:rsidR="00115CB9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 xml:space="preserve"> </w:t>
      </w:r>
      <w:r w:rsidRPr="00EF0DD2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GLOBAL GRANT SUBMISSION DATES</w:t>
      </w:r>
    </w:p>
    <w:p w14:paraId="3A9B5879" w14:textId="368B6E6F" w:rsidR="00CA580F" w:rsidRPr="00EF0DD2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  <w:r w:rsidRPr="00EF0DD2">
        <w:rPr>
          <w:rFonts w:ascii="Arial Narrow" w:hAnsi="Arial Narrow"/>
          <w:color w:val="17458F"/>
          <w:sz w:val="28"/>
          <w:szCs w:val="28"/>
        </w:rPr>
        <w:t xml:space="preserve">Deadline for project submission: Friday, May </w:t>
      </w:r>
      <w:r w:rsidR="0018121C">
        <w:rPr>
          <w:rFonts w:ascii="Arial Narrow" w:hAnsi="Arial Narrow"/>
          <w:color w:val="17458F"/>
          <w:sz w:val="28"/>
          <w:szCs w:val="28"/>
        </w:rPr>
        <w:t>1</w:t>
      </w:r>
      <w:r w:rsidR="004D4E29">
        <w:rPr>
          <w:rFonts w:ascii="Arial Narrow" w:hAnsi="Arial Narrow"/>
          <w:color w:val="17458F"/>
          <w:sz w:val="28"/>
          <w:szCs w:val="28"/>
        </w:rPr>
        <w:t>6</w:t>
      </w:r>
      <w:r w:rsidR="0018121C">
        <w:rPr>
          <w:rFonts w:ascii="Arial Narrow" w:hAnsi="Arial Narrow"/>
          <w:color w:val="17458F"/>
          <w:sz w:val="28"/>
          <w:szCs w:val="28"/>
        </w:rPr>
        <w:t>, 202</w:t>
      </w:r>
      <w:r w:rsidR="004D4E29">
        <w:rPr>
          <w:rFonts w:ascii="Arial Narrow" w:hAnsi="Arial Narrow"/>
          <w:color w:val="17458F"/>
          <w:sz w:val="28"/>
          <w:szCs w:val="28"/>
        </w:rPr>
        <w:t>5</w:t>
      </w:r>
    </w:p>
    <w:p w14:paraId="7EB2B767" w14:textId="38646592" w:rsidR="00CA580F" w:rsidRPr="00EF0DD2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  <w:r w:rsidRPr="00EF0DD2">
        <w:rPr>
          <w:rFonts w:ascii="Arial Narrow" w:hAnsi="Arial Narrow"/>
          <w:color w:val="17458F"/>
          <w:sz w:val="28"/>
          <w:szCs w:val="28"/>
        </w:rPr>
        <w:t xml:space="preserve">Project review date: Friday, </w:t>
      </w:r>
      <w:r w:rsidR="00115CB9">
        <w:rPr>
          <w:rFonts w:ascii="Arial Narrow" w:hAnsi="Arial Narrow"/>
          <w:color w:val="17458F"/>
          <w:sz w:val="28"/>
          <w:szCs w:val="28"/>
        </w:rPr>
        <w:t>May 30</w:t>
      </w:r>
      <w:r w:rsidR="0018121C">
        <w:rPr>
          <w:rFonts w:ascii="Arial Narrow" w:hAnsi="Arial Narrow"/>
          <w:color w:val="17458F"/>
          <w:sz w:val="28"/>
          <w:szCs w:val="28"/>
        </w:rPr>
        <w:t>, 202</w:t>
      </w:r>
      <w:r w:rsidR="00115CB9">
        <w:rPr>
          <w:rFonts w:ascii="Arial Narrow" w:hAnsi="Arial Narrow"/>
          <w:color w:val="17458F"/>
          <w:sz w:val="28"/>
          <w:szCs w:val="28"/>
        </w:rPr>
        <w:t>5</w:t>
      </w:r>
      <w:r w:rsidR="0018121C">
        <w:rPr>
          <w:rFonts w:ascii="Arial Narrow" w:hAnsi="Arial Narrow"/>
          <w:color w:val="17458F"/>
          <w:sz w:val="28"/>
          <w:szCs w:val="28"/>
        </w:rPr>
        <w:t xml:space="preserve"> </w:t>
      </w:r>
      <w:r w:rsidR="00EF0DD2">
        <w:rPr>
          <w:rFonts w:ascii="Arial Narrow" w:hAnsi="Arial Narrow"/>
          <w:color w:val="17458F"/>
          <w:sz w:val="28"/>
          <w:szCs w:val="28"/>
        </w:rPr>
        <w:t>- 1:30-3:00</w:t>
      </w:r>
      <w:r w:rsidR="0018121C">
        <w:rPr>
          <w:rFonts w:ascii="Arial Narrow" w:hAnsi="Arial Narrow"/>
          <w:color w:val="17458F"/>
          <w:sz w:val="28"/>
          <w:szCs w:val="28"/>
        </w:rPr>
        <w:t xml:space="preserve"> </w:t>
      </w:r>
      <w:r w:rsidR="00EF0DD2">
        <w:rPr>
          <w:rFonts w:ascii="Arial Narrow" w:hAnsi="Arial Narrow"/>
          <w:color w:val="17458F"/>
          <w:sz w:val="28"/>
          <w:szCs w:val="28"/>
        </w:rPr>
        <w:t>pm</w:t>
      </w:r>
    </w:p>
    <w:p w14:paraId="440578F4" w14:textId="0A69BCFD" w:rsidR="00CA580F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</w:p>
    <w:p w14:paraId="1583DA67" w14:textId="21ECDEBD" w:rsidR="00CA580F" w:rsidRPr="00EF0DD2" w:rsidRDefault="00CA580F" w:rsidP="00EF0DD2">
      <w:pPr>
        <w:jc w:val="center"/>
        <w:rPr>
          <w:rFonts w:ascii="Arial Narrow" w:hAnsi="Arial Narrow"/>
          <w:color w:val="17458F"/>
          <w:sz w:val="32"/>
          <w:szCs w:val="32"/>
        </w:rPr>
      </w:pPr>
      <w:r w:rsidRPr="00EF0DD2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202</w:t>
      </w:r>
      <w:r w:rsidR="00115CB9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5</w:t>
      </w:r>
      <w:r w:rsidRPr="00EF0DD2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-2</w:t>
      </w:r>
      <w:r w:rsidR="00115CB9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>6</w:t>
      </w:r>
      <w:r w:rsidRPr="00EF0DD2">
        <w:rPr>
          <w:rFonts w:ascii="Arial Narrow" w:hAnsi="Arial Narrow"/>
          <w:b/>
          <w:bCs/>
          <w:color w:val="17458F"/>
          <w:sz w:val="32"/>
          <w:szCs w:val="32"/>
          <w:u w:val="single"/>
        </w:rPr>
        <w:t xml:space="preserve"> DISTRICT GRANT SUBMISSION DATES</w:t>
      </w:r>
    </w:p>
    <w:p w14:paraId="18FAD6DF" w14:textId="13F62DB1" w:rsidR="00CA580F" w:rsidRPr="00EF0DD2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  <w:r w:rsidRPr="00EF0DD2">
        <w:rPr>
          <w:rFonts w:ascii="Arial Narrow" w:hAnsi="Arial Narrow"/>
          <w:color w:val="17458F"/>
          <w:sz w:val="28"/>
          <w:szCs w:val="28"/>
        </w:rPr>
        <w:t xml:space="preserve">Deadline for project submission: Friday, </w:t>
      </w:r>
      <w:r w:rsidR="00115CB9">
        <w:rPr>
          <w:rFonts w:ascii="Arial Narrow" w:hAnsi="Arial Narrow"/>
          <w:color w:val="17458F"/>
          <w:sz w:val="28"/>
          <w:szCs w:val="28"/>
        </w:rPr>
        <w:t>May 30</w:t>
      </w:r>
      <w:r w:rsidR="0018121C">
        <w:rPr>
          <w:rFonts w:ascii="Arial Narrow" w:hAnsi="Arial Narrow"/>
          <w:color w:val="17458F"/>
          <w:sz w:val="28"/>
          <w:szCs w:val="28"/>
        </w:rPr>
        <w:t>, 202</w:t>
      </w:r>
      <w:r w:rsidR="00115CB9">
        <w:rPr>
          <w:rFonts w:ascii="Arial Narrow" w:hAnsi="Arial Narrow"/>
          <w:color w:val="17458F"/>
          <w:sz w:val="28"/>
          <w:szCs w:val="28"/>
        </w:rPr>
        <w:t>5</w:t>
      </w:r>
    </w:p>
    <w:p w14:paraId="6A11EF5E" w14:textId="3FE71376" w:rsidR="00CA580F" w:rsidRPr="00EF0DD2" w:rsidRDefault="00CA580F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  <w:r w:rsidRPr="00EF0DD2">
        <w:rPr>
          <w:rFonts w:ascii="Arial Narrow" w:hAnsi="Arial Narrow"/>
          <w:color w:val="17458F"/>
          <w:sz w:val="28"/>
          <w:szCs w:val="28"/>
        </w:rPr>
        <w:t xml:space="preserve">Project review date: Friday, June </w:t>
      </w:r>
      <w:r w:rsidR="00E24A32">
        <w:rPr>
          <w:rFonts w:ascii="Arial Narrow" w:hAnsi="Arial Narrow"/>
          <w:color w:val="17458F"/>
          <w:sz w:val="28"/>
          <w:szCs w:val="28"/>
        </w:rPr>
        <w:t>13</w:t>
      </w:r>
      <w:r w:rsidR="0018121C">
        <w:rPr>
          <w:rFonts w:ascii="Arial Narrow" w:hAnsi="Arial Narrow"/>
          <w:color w:val="17458F"/>
          <w:sz w:val="28"/>
          <w:szCs w:val="28"/>
        </w:rPr>
        <w:t>, 202</w:t>
      </w:r>
      <w:r w:rsidR="00115CB9">
        <w:rPr>
          <w:rFonts w:ascii="Arial Narrow" w:hAnsi="Arial Narrow"/>
          <w:color w:val="17458F"/>
          <w:sz w:val="28"/>
          <w:szCs w:val="28"/>
        </w:rPr>
        <w:t>5</w:t>
      </w:r>
      <w:r w:rsidR="0018121C">
        <w:rPr>
          <w:rFonts w:ascii="Arial Narrow" w:hAnsi="Arial Narrow"/>
          <w:color w:val="17458F"/>
          <w:sz w:val="28"/>
          <w:szCs w:val="28"/>
        </w:rPr>
        <w:t xml:space="preserve"> </w:t>
      </w:r>
      <w:r w:rsidR="00EF0DD2">
        <w:rPr>
          <w:rFonts w:ascii="Arial Narrow" w:hAnsi="Arial Narrow"/>
          <w:color w:val="17458F"/>
          <w:sz w:val="28"/>
          <w:szCs w:val="28"/>
        </w:rPr>
        <w:t xml:space="preserve">- </w:t>
      </w:r>
      <w:r w:rsidR="0069641E">
        <w:rPr>
          <w:rFonts w:ascii="Arial Narrow" w:hAnsi="Arial Narrow"/>
          <w:color w:val="17458F"/>
          <w:sz w:val="28"/>
          <w:szCs w:val="28"/>
        </w:rPr>
        <w:t>12</w:t>
      </w:r>
      <w:r w:rsidR="00EF0DD2">
        <w:rPr>
          <w:rFonts w:ascii="Arial Narrow" w:hAnsi="Arial Narrow"/>
          <w:color w:val="17458F"/>
          <w:sz w:val="28"/>
          <w:szCs w:val="28"/>
        </w:rPr>
        <w:t>:30-</w:t>
      </w:r>
      <w:r w:rsidR="0069641E">
        <w:rPr>
          <w:rFonts w:ascii="Arial Narrow" w:hAnsi="Arial Narrow"/>
          <w:color w:val="17458F"/>
          <w:sz w:val="28"/>
          <w:szCs w:val="28"/>
        </w:rPr>
        <w:t>2</w:t>
      </w:r>
      <w:r w:rsidR="00EF0DD2">
        <w:rPr>
          <w:rFonts w:ascii="Arial Narrow" w:hAnsi="Arial Narrow"/>
          <w:color w:val="17458F"/>
          <w:sz w:val="28"/>
          <w:szCs w:val="28"/>
        </w:rPr>
        <w:t>:30</w:t>
      </w:r>
      <w:r w:rsidR="00115CB9">
        <w:rPr>
          <w:rFonts w:ascii="Arial Narrow" w:hAnsi="Arial Narrow"/>
          <w:color w:val="17458F"/>
          <w:sz w:val="28"/>
          <w:szCs w:val="28"/>
        </w:rPr>
        <w:t xml:space="preserve"> </w:t>
      </w:r>
      <w:r w:rsidR="00EF0DD2">
        <w:rPr>
          <w:rFonts w:ascii="Arial Narrow" w:hAnsi="Arial Narrow"/>
          <w:color w:val="17458F"/>
          <w:sz w:val="28"/>
          <w:szCs w:val="28"/>
        </w:rPr>
        <w:t>pm</w:t>
      </w:r>
    </w:p>
    <w:p w14:paraId="70F996BC" w14:textId="2F7C13AB" w:rsidR="00EF0DD2" w:rsidRDefault="00EF0DD2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</w:p>
    <w:p w14:paraId="460B6322" w14:textId="3DE6EB4A" w:rsidR="00EF0DD2" w:rsidRDefault="00EF0DD2" w:rsidP="00EF0DD2">
      <w:pPr>
        <w:jc w:val="center"/>
        <w:rPr>
          <w:rFonts w:ascii="Arial Narrow" w:hAnsi="Arial Narrow"/>
          <w:color w:val="17458F"/>
          <w:sz w:val="28"/>
          <w:szCs w:val="28"/>
        </w:rPr>
      </w:pPr>
    </w:p>
    <w:p w14:paraId="4D99D73C" w14:textId="15955321" w:rsidR="00EF0DD2" w:rsidRPr="00EF0DD2" w:rsidRDefault="00EF0DD2" w:rsidP="00EF0DD2">
      <w:pPr>
        <w:jc w:val="center"/>
        <w:rPr>
          <w:rFonts w:ascii="Arial Narrow" w:hAnsi="Arial Narrow"/>
          <w:i/>
          <w:iCs/>
          <w:color w:val="17458F"/>
          <w:sz w:val="28"/>
          <w:szCs w:val="28"/>
        </w:rPr>
      </w:pPr>
      <w:r>
        <w:rPr>
          <w:rFonts w:ascii="Arial Narrow" w:hAnsi="Arial Narrow"/>
          <w:i/>
          <w:iCs/>
          <w:color w:val="17458F"/>
          <w:sz w:val="28"/>
          <w:szCs w:val="28"/>
        </w:rPr>
        <w:t>All trainings and presentations will be conducted via Zoom</w:t>
      </w:r>
    </w:p>
    <w:sectPr w:rsidR="00EF0DD2" w:rsidRPr="00EF0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EA0E64"/>
    <w:multiLevelType w:val="hybridMultilevel"/>
    <w:tmpl w:val="9744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7F2799"/>
    <w:multiLevelType w:val="hybridMultilevel"/>
    <w:tmpl w:val="C1AE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341306B"/>
    <w:multiLevelType w:val="hybridMultilevel"/>
    <w:tmpl w:val="785C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316FC"/>
    <w:multiLevelType w:val="hybridMultilevel"/>
    <w:tmpl w:val="E93A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80287335">
    <w:abstractNumId w:val="23"/>
  </w:num>
  <w:num w:numId="2" w16cid:durableId="167067550">
    <w:abstractNumId w:val="13"/>
  </w:num>
  <w:num w:numId="3" w16cid:durableId="359934641">
    <w:abstractNumId w:val="10"/>
  </w:num>
  <w:num w:numId="4" w16cid:durableId="762261717">
    <w:abstractNumId w:val="25"/>
  </w:num>
  <w:num w:numId="5" w16cid:durableId="585115494">
    <w:abstractNumId w:val="14"/>
  </w:num>
  <w:num w:numId="6" w16cid:durableId="155731646">
    <w:abstractNumId w:val="17"/>
  </w:num>
  <w:num w:numId="7" w16cid:durableId="901213500">
    <w:abstractNumId w:val="20"/>
  </w:num>
  <w:num w:numId="8" w16cid:durableId="960722234">
    <w:abstractNumId w:val="9"/>
  </w:num>
  <w:num w:numId="9" w16cid:durableId="1562209877">
    <w:abstractNumId w:val="7"/>
  </w:num>
  <w:num w:numId="10" w16cid:durableId="688606788">
    <w:abstractNumId w:val="6"/>
  </w:num>
  <w:num w:numId="11" w16cid:durableId="1514102161">
    <w:abstractNumId w:val="5"/>
  </w:num>
  <w:num w:numId="12" w16cid:durableId="190732415">
    <w:abstractNumId w:val="4"/>
  </w:num>
  <w:num w:numId="13" w16cid:durableId="360476472">
    <w:abstractNumId w:val="8"/>
  </w:num>
  <w:num w:numId="14" w16cid:durableId="1238594369">
    <w:abstractNumId w:val="3"/>
  </w:num>
  <w:num w:numId="15" w16cid:durableId="1984966619">
    <w:abstractNumId w:val="2"/>
  </w:num>
  <w:num w:numId="16" w16cid:durableId="60759706">
    <w:abstractNumId w:val="1"/>
  </w:num>
  <w:num w:numId="17" w16cid:durableId="1540822249">
    <w:abstractNumId w:val="0"/>
  </w:num>
  <w:num w:numId="18" w16cid:durableId="1927380045">
    <w:abstractNumId w:val="15"/>
  </w:num>
  <w:num w:numId="19" w16cid:durableId="990986763">
    <w:abstractNumId w:val="16"/>
  </w:num>
  <w:num w:numId="20" w16cid:durableId="1581015132">
    <w:abstractNumId w:val="24"/>
  </w:num>
  <w:num w:numId="21" w16cid:durableId="79102397">
    <w:abstractNumId w:val="18"/>
  </w:num>
  <w:num w:numId="22" w16cid:durableId="2138259598">
    <w:abstractNumId w:val="12"/>
  </w:num>
  <w:num w:numId="23" w16cid:durableId="624846815">
    <w:abstractNumId w:val="26"/>
  </w:num>
  <w:num w:numId="24" w16cid:durableId="66653888">
    <w:abstractNumId w:val="21"/>
  </w:num>
  <w:num w:numId="25" w16cid:durableId="1801997956">
    <w:abstractNumId w:val="11"/>
  </w:num>
  <w:num w:numId="26" w16cid:durableId="1627657354">
    <w:abstractNumId w:val="22"/>
  </w:num>
  <w:num w:numId="27" w16cid:durableId="12665727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0F"/>
    <w:rsid w:val="00115CB9"/>
    <w:rsid w:val="0018121C"/>
    <w:rsid w:val="004D4E29"/>
    <w:rsid w:val="00645252"/>
    <w:rsid w:val="00683171"/>
    <w:rsid w:val="0069641E"/>
    <w:rsid w:val="006D3D74"/>
    <w:rsid w:val="00711C1E"/>
    <w:rsid w:val="0083569A"/>
    <w:rsid w:val="00A0759F"/>
    <w:rsid w:val="00A9204E"/>
    <w:rsid w:val="00B2127E"/>
    <w:rsid w:val="00BA0911"/>
    <w:rsid w:val="00C96CD9"/>
    <w:rsid w:val="00CA580F"/>
    <w:rsid w:val="00D82EAC"/>
    <w:rsid w:val="00E24A32"/>
    <w:rsid w:val="00EF0DD2"/>
    <w:rsid w:val="00F4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36BB"/>
  <w15:chartTrackingRefBased/>
  <w15:docId w15:val="{AF977893-F533-490A-B801-C916A385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A5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eHaugen\AppData\Local\Microsoft\Office\16.0\DTS\en-US%7b7513C364-2A5D-44FD-8BD8-49C3FD207C2D%7d\%7bDB437BAF-C730-4932-BA0C-12CB5DCB574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{DB437BAF-C730-4932-BA0C-12CB5DCB574F}tf02786999_win32</Template>
  <TotalTime>0</TotalTime>
  <Pages>1</Pages>
  <Words>128</Words>
  <Characters>616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Haugen</dc:creator>
  <cp:keywords/>
  <dc:description/>
  <cp:lastModifiedBy>Kathy Hughitt</cp:lastModifiedBy>
  <cp:revision>2</cp:revision>
  <cp:lastPrinted>2021-01-15T12:06:00Z</cp:lastPrinted>
  <dcterms:created xsi:type="dcterms:W3CDTF">2025-04-22T20:06:00Z</dcterms:created>
  <dcterms:modified xsi:type="dcterms:W3CDTF">2025-04-22T20:06:00Z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